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6CB6F" w14:textId="6398A16E" w:rsidR="004E1AED" w:rsidRDefault="00627E1D" w:rsidP="00627E1D">
      <w:pPr>
        <w:pStyle w:val="Titre"/>
      </w:pPr>
      <w:r>
        <w:rPr>
          <w:noProof/>
        </w:rPr>
        <w:drawing>
          <wp:inline distT="0" distB="0" distL="0" distR="0" wp14:anchorId="0DB6468A" wp14:editId="6572550E">
            <wp:extent cx="800100" cy="929781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HITI EVERGREEN OK ver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601" cy="106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4C672B" w:rsidRPr="00627E1D">
        <w:rPr>
          <w:rFonts w:cs="Aldhabi"/>
        </w:rPr>
        <w:t>academie de golf</w:t>
      </w:r>
      <w:bookmarkStart w:id="0" w:name="_GoBack"/>
      <w:bookmarkEnd w:id="0"/>
    </w:p>
    <w:p w14:paraId="05B726A3" w14:textId="77777777" w:rsidR="004C672B" w:rsidRDefault="004C672B" w:rsidP="004C672B">
      <w:pPr>
        <w:pStyle w:val="Titre"/>
        <w:jc w:val="center"/>
      </w:pPr>
    </w:p>
    <w:p w14:paraId="0858ACD0" w14:textId="2332F5A6" w:rsidR="004C672B" w:rsidRDefault="004C672B" w:rsidP="008A1AB1">
      <w:pPr>
        <w:pStyle w:val="Titre1"/>
      </w:pPr>
      <w:r>
        <w:t>pRESENTATION</w:t>
      </w:r>
    </w:p>
    <w:p w14:paraId="4CEA5BDD" w14:textId="5B7582FC" w:rsidR="004C672B" w:rsidRDefault="004C672B" w:rsidP="004C67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L’école de golf de Tahiti Atimaono qui est sous l’égide de l’EGAT, propose des cours le mercredi, le Vendredi </w:t>
      </w:r>
      <w:r w:rsidR="00A7607E">
        <w:rPr>
          <w:sz w:val="24"/>
          <w:szCs w:val="24"/>
        </w:rPr>
        <w:t>mais également</w:t>
      </w:r>
      <w:r>
        <w:rPr>
          <w:sz w:val="24"/>
          <w:szCs w:val="24"/>
        </w:rPr>
        <w:t xml:space="preserve"> le samedi </w:t>
      </w:r>
      <w:r w:rsidR="00A7607E">
        <w:rPr>
          <w:sz w:val="24"/>
          <w:szCs w:val="24"/>
        </w:rPr>
        <w:t>pour permettre à la jeune génération de découvrir quel golfeur se cache en eux.</w:t>
      </w:r>
    </w:p>
    <w:p w14:paraId="55D2FEE2" w14:textId="3640D81C" w:rsidR="004C672B" w:rsidRDefault="004C672B" w:rsidP="004C672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Une pré-rentrée sera nécessaire pour une prise de contact avec les parents et les jeunes de toutes catégories d’âges. </w:t>
      </w:r>
      <w:r w:rsidR="008A1AB1">
        <w:rPr>
          <w:sz w:val="24"/>
          <w:szCs w:val="24"/>
        </w:rPr>
        <w:t>(Rendez vous devant l’accueil du golf)</w:t>
      </w:r>
    </w:p>
    <w:p w14:paraId="1A88F686" w14:textId="5A9AEFB7" w:rsidR="004C672B" w:rsidRDefault="004C672B" w:rsidP="004C672B">
      <w:pPr>
        <w:spacing w:after="0"/>
        <w:rPr>
          <w:sz w:val="24"/>
          <w:szCs w:val="24"/>
        </w:rPr>
      </w:pPr>
      <w:r>
        <w:rPr>
          <w:sz w:val="24"/>
          <w:szCs w:val="24"/>
        </w:rPr>
        <w:t>Un parcours en stroke Play sera mis en place afin de déterminer et classer les groupes</w:t>
      </w:r>
      <w:r w:rsidR="00A7607E">
        <w:rPr>
          <w:sz w:val="24"/>
          <w:szCs w:val="24"/>
        </w:rPr>
        <w:t xml:space="preserve"> qui seront définitifs jusqu’à la fin de la saison.</w:t>
      </w:r>
    </w:p>
    <w:p w14:paraId="61975AC8" w14:textId="77777777" w:rsidR="00A7607E" w:rsidRDefault="00A7607E" w:rsidP="004C672B">
      <w:pPr>
        <w:spacing w:after="0"/>
        <w:rPr>
          <w:sz w:val="24"/>
          <w:szCs w:val="24"/>
        </w:rPr>
      </w:pPr>
    </w:p>
    <w:p w14:paraId="19CADB25" w14:textId="43F3F9EB" w:rsidR="00A7607E" w:rsidRDefault="00A7607E" w:rsidP="008A1AB1">
      <w:pPr>
        <w:pStyle w:val="Titre1"/>
      </w:pPr>
      <w:bookmarkStart w:id="1" w:name="_Hlk11824884"/>
      <w:r>
        <w:t>Les groupes</w:t>
      </w:r>
      <w:bookmarkEnd w:id="1"/>
      <w:r w:rsidR="00627E1D">
        <w:t xml:space="preserve"> et tarifs</w:t>
      </w:r>
    </w:p>
    <w:p w14:paraId="1253B182" w14:textId="493E50D4" w:rsidR="00A7607E" w:rsidRDefault="00A7607E" w:rsidP="00A7607E">
      <w:pPr>
        <w:spacing w:after="0"/>
        <w:rPr>
          <w:sz w:val="24"/>
          <w:szCs w:val="24"/>
        </w:rPr>
      </w:pPr>
      <w:r>
        <w:rPr>
          <w:sz w:val="24"/>
          <w:szCs w:val="24"/>
        </w:rPr>
        <w:t>Les – de 6ans : indisponible pour l’instant</w:t>
      </w:r>
    </w:p>
    <w:p w14:paraId="76AFC1BC" w14:textId="5AFE39B0" w:rsidR="00A7607E" w:rsidRDefault="00A7607E" w:rsidP="00A7607E">
      <w:pPr>
        <w:spacing w:after="0"/>
        <w:rPr>
          <w:sz w:val="24"/>
          <w:szCs w:val="24"/>
        </w:rPr>
      </w:pPr>
      <w:r>
        <w:rPr>
          <w:sz w:val="24"/>
          <w:szCs w:val="24"/>
        </w:rPr>
        <w:t>Les 6 – 10 ans</w:t>
      </w:r>
      <w:r w:rsidR="00627E1D">
        <w:rPr>
          <w:sz w:val="24"/>
          <w:szCs w:val="24"/>
        </w:rPr>
        <w:t> : 15 000 francs le trimestre</w:t>
      </w:r>
    </w:p>
    <w:p w14:paraId="72591291" w14:textId="637991E2" w:rsidR="00A7607E" w:rsidRDefault="00A7607E" w:rsidP="00A7607E">
      <w:pPr>
        <w:spacing w:after="0"/>
        <w:rPr>
          <w:sz w:val="24"/>
          <w:szCs w:val="24"/>
        </w:rPr>
      </w:pPr>
      <w:r>
        <w:rPr>
          <w:sz w:val="24"/>
          <w:szCs w:val="24"/>
        </w:rPr>
        <w:t>Les 11- 13 ans</w:t>
      </w:r>
      <w:r w:rsidR="00627E1D">
        <w:rPr>
          <w:sz w:val="24"/>
          <w:szCs w:val="24"/>
        </w:rPr>
        <w:t> : 21 000 francs le trimestre</w:t>
      </w:r>
    </w:p>
    <w:p w14:paraId="05AD1456" w14:textId="2E60AC71" w:rsidR="00A7607E" w:rsidRDefault="00A7607E" w:rsidP="00A7607E">
      <w:pPr>
        <w:spacing w:after="0"/>
        <w:rPr>
          <w:sz w:val="24"/>
          <w:szCs w:val="24"/>
        </w:rPr>
      </w:pPr>
      <w:r>
        <w:rPr>
          <w:sz w:val="24"/>
          <w:szCs w:val="24"/>
        </w:rPr>
        <w:t>Les 14 ans et plus (17 ans max)</w:t>
      </w:r>
      <w:r w:rsidR="00627E1D">
        <w:rPr>
          <w:sz w:val="24"/>
          <w:szCs w:val="24"/>
        </w:rPr>
        <w:t> : 21 000 francs le trimestre</w:t>
      </w:r>
    </w:p>
    <w:p w14:paraId="50C19574" w14:textId="7958C627" w:rsidR="005D7F81" w:rsidRDefault="005D7F81" w:rsidP="00A7607E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Un groupe espoir sera mis en place, prenant le ou les meilleurs de sa catégorie.</w:t>
      </w:r>
    </w:p>
    <w:p w14:paraId="417EF59A" w14:textId="77777777" w:rsidR="005D7F81" w:rsidRDefault="005D7F81" w:rsidP="00A7607E">
      <w:pPr>
        <w:spacing w:after="0"/>
        <w:rPr>
          <w:color w:val="FF0000"/>
          <w:sz w:val="24"/>
          <w:szCs w:val="24"/>
        </w:rPr>
      </w:pPr>
    </w:p>
    <w:p w14:paraId="7611C807" w14:textId="2CE91440" w:rsidR="005D7F81" w:rsidRPr="00627E1D" w:rsidRDefault="005D7F81" w:rsidP="00627E1D">
      <w:pPr>
        <w:pStyle w:val="Titre1"/>
      </w:pPr>
      <w:r>
        <w:t>Le</w:t>
      </w:r>
      <w:r>
        <w:t>S HORAIres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1810"/>
        <w:gridCol w:w="1843"/>
        <w:gridCol w:w="1843"/>
      </w:tblGrid>
      <w:tr w:rsidR="005D7F81" w14:paraId="0DEDEA03" w14:textId="5407878E" w:rsidTr="00301171">
        <w:tc>
          <w:tcPr>
            <w:tcW w:w="3005" w:type="dxa"/>
          </w:tcPr>
          <w:p w14:paraId="6AADE705" w14:textId="74BC957A" w:rsidR="005D7F81" w:rsidRDefault="005D7F81" w:rsidP="00A7607E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14:paraId="2C849DE9" w14:textId="47ACFD1E" w:rsidR="005D7F81" w:rsidRDefault="005D7F8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</w:t>
            </w:r>
          </w:p>
        </w:tc>
        <w:tc>
          <w:tcPr>
            <w:tcW w:w="1843" w:type="dxa"/>
          </w:tcPr>
          <w:p w14:paraId="76AAB4FB" w14:textId="1A1425A8" w:rsidR="005D7F81" w:rsidRDefault="005D7F8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</w:p>
        </w:tc>
        <w:tc>
          <w:tcPr>
            <w:tcW w:w="1843" w:type="dxa"/>
          </w:tcPr>
          <w:p w14:paraId="3FE83425" w14:textId="59A62DCE" w:rsidR="005D7F81" w:rsidRDefault="005D7F8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SAMEDI</w:t>
            </w:r>
          </w:p>
        </w:tc>
      </w:tr>
      <w:tr w:rsidR="005D7F81" w14:paraId="575DDA57" w14:textId="4A2535F3" w:rsidTr="00301171">
        <w:tc>
          <w:tcPr>
            <w:tcW w:w="3005" w:type="dxa"/>
          </w:tcPr>
          <w:p w14:paraId="7B372D0F" w14:textId="3D34A6E6" w:rsidR="005D7F81" w:rsidRDefault="005D7F8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10 ans</w:t>
            </w:r>
          </w:p>
        </w:tc>
        <w:tc>
          <w:tcPr>
            <w:tcW w:w="1810" w:type="dxa"/>
          </w:tcPr>
          <w:p w14:paraId="0EC88C97" w14:textId="0FEC357E" w:rsidR="005D7F81" w:rsidRDefault="008A1AB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14h30 -16h</w:t>
            </w:r>
          </w:p>
        </w:tc>
        <w:tc>
          <w:tcPr>
            <w:tcW w:w="1843" w:type="dxa"/>
          </w:tcPr>
          <w:p w14:paraId="3EC64550" w14:textId="77777777" w:rsidR="005D7F81" w:rsidRDefault="005D7F81" w:rsidP="00A7607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0938233" w14:textId="06BCF4FA" w:rsidR="005D7F81" w:rsidRDefault="008A1AB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10h30- 12h</w:t>
            </w:r>
          </w:p>
        </w:tc>
      </w:tr>
      <w:tr w:rsidR="005D7F81" w14:paraId="24F44D80" w14:textId="05F6869E" w:rsidTr="00301171">
        <w:tc>
          <w:tcPr>
            <w:tcW w:w="3005" w:type="dxa"/>
          </w:tcPr>
          <w:p w14:paraId="468E11FF" w14:textId="0CA43FED" w:rsidR="005D7F81" w:rsidRDefault="005D7F8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11- 13 ans</w:t>
            </w:r>
          </w:p>
        </w:tc>
        <w:tc>
          <w:tcPr>
            <w:tcW w:w="1810" w:type="dxa"/>
          </w:tcPr>
          <w:p w14:paraId="53554E09" w14:textId="3E096A4D" w:rsidR="005D7F81" w:rsidRDefault="008A1AB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13h- 14h 30</w:t>
            </w:r>
          </w:p>
        </w:tc>
        <w:tc>
          <w:tcPr>
            <w:tcW w:w="1843" w:type="dxa"/>
          </w:tcPr>
          <w:p w14:paraId="0A9F866A" w14:textId="77777777" w:rsidR="005D7F81" w:rsidRDefault="005D7F81" w:rsidP="00A7607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715B1" w14:textId="10714E26" w:rsidR="005D7F81" w:rsidRDefault="008A1AB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 -10h30</w:t>
            </w:r>
          </w:p>
        </w:tc>
      </w:tr>
      <w:tr w:rsidR="005D7F81" w14:paraId="7A650B4B" w14:textId="08280D48" w:rsidTr="00301171">
        <w:tc>
          <w:tcPr>
            <w:tcW w:w="3005" w:type="dxa"/>
          </w:tcPr>
          <w:p w14:paraId="4B4DFBCB" w14:textId="6C636BD7" w:rsidR="005D7F81" w:rsidRDefault="005D7F8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– 17 ans</w:t>
            </w:r>
          </w:p>
        </w:tc>
        <w:tc>
          <w:tcPr>
            <w:tcW w:w="1810" w:type="dxa"/>
          </w:tcPr>
          <w:p w14:paraId="09C181DA" w14:textId="45AA6340" w:rsidR="005D7F81" w:rsidRDefault="005D7F81" w:rsidP="00A7607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F9F3946" w14:textId="6A269FFA" w:rsidR="005D7F81" w:rsidRDefault="008A1AB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 – 15h</w:t>
            </w:r>
          </w:p>
        </w:tc>
        <w:tc>
          <w:tcPr>
            <w:tcW w:w="1843" w:type="dxa"/>
          </w:tcPr>
          <w:p w14:paraId="03923ECE" w14:textId="420F00B3" w:rsidR="005D7F81" w:rsidRDefault="008A1AB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 – 15h</w:t>
            </w:r>
          </w:p>
        </w:tc>
      </w:tr>
      <w:tr w:rsidR="005D7F81" w14:paraId="6FFE901F" w14:textId="1C80086E" w:rsidTr="00301171">
        <w:tc>
          <w:tcPr>
            <w:tcW w:w="3005" w:type="dxa"/>
          </w:tcPr>
          <w:p w14:paraId="116F266C" w14:textId="412A172B" w:rsidR="005D7F81" w:rsidRDefault="005D7F8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Groupe Espoir</w:t>
            </w:r>
          </w:p>
        </w:tc>
        <w:tc>
          <w:tcPr>
            <w:tcW w:w="1810" w:type="dxa"/>
          </w:tcPr>
          <w:p w14:paraId="7021BF8B" w14:textId="77777777" w:rsidR="005D7F81" w:rsidRDefault="005D7F81" w:rsidP="00A7607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9BE2E2E" w14:textId="599E844D" w:rsidR="005D7F81" w:rsidRDefault="008A1AB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 – 16h</w:t>
            </w:r>
          </w:p>
        </w:tc>
        <w:tc>
          <w:tcPr>
            <w:tcW w:w="1843" w:type="dxa"/>
          </w:tcPr>
          <w:p w14:paraId="76D02226" w14:textId="5DAE891E" w:rsidR="005D7F81" w:rsidRDefault="008A1AB1" w:rsidP="00A760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15h- 16h</w:t>
            </w:r>
          </w:p>
        </w:tc>
      </w:tr>
    </w:tbl>
    <w:p w14:paraId="2FCD76AF" w14:textId="6EF8EAD5" w:rsidR="00A7607E" w:rsidRDefault="00A7607E" w:rsidP="00A7607E">
      <w:pPr>
        <w:spacing w:after="0"/>
        <w:rPr>
          <w:sz w:val="24"/>
          <w:szCs w:val="24"/>
        </w:rPr>
      </w:pPr>
    </w:p>
    <w:p w14:paraId="13664507" w14:textId="6DB1B007" w:rsidR="004E1AED" w:rsidRDefault="008A1AB1" w:rsidP="004C672B">
      <w:r>
        <w:rPr>
          <w:noProof/>
          <w:sz w:val="24"/>
          <w:szCs w:val="24"/>
        </w:rPr>
        <w:drawing>
          <wp:inline distT="0" distB="0" distL="0" distR="0" wp14:anchorId="4E915009" wp14:editId="781A7D87">
            <wp:extent cx="4135154" cy="742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GAT 201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913" cy="7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AED" w:rsidSect="004E1AED">
      <w:footerReference w:type="default" r:id="rId13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F392F" w14:textId="77777777" w:rsidR="00700C9B" w:rsidRDefault="00700C9B">
      <w:pPr>
        <w:spacing w:after="0" w:line="240" w:lineRule="auto"/>
      </w:pPr>
      <w:r>
        <w:separator/>
      </w:r>
    </w:p>
  </w:endnote>
  <w:endnote w:type="continuationSeparator" w:id="0">
    <w:p w14:paraId="5A2C22BA" w14:textId="77777777" w:rsidR="00700C9B" w:rsidRDefault="007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233F8" w14:textId="77777777" w:rsidR="004E1AED" w:rsidRDefault="004E1AED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19715A">
          <w:rPr>
            <w:noProof/>
            <w:lang w:bidi="fr-FR"/>
          </w:rPr>
          <w:t>1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B5B9A" w14:textId="77777777" w:rsidR="00700C9B" w:rsidRDefault="00700C9B">
      <w:pPr>
        <w:spacing w:after="0" w:line="240" w:lineRule="auto"/>
      </w:pPr>
      <w:r>
        <w:separator/>
      </w:r>
    </w:p>
  </w:footnote>
  <w:footnote w:type="continuationSeparator" w:id="0">
    <w:p w14:paraId="568CE349" w14:textId="77777777" w:rsidR="00700C9B" w:rsidRDefault="00700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7C7A49"/>
    <w:multiLevelType w:val="hybridMultilevel"/>
    <w:tmpl w:val="03C86B4E"/>
    <w:lvl w:ilvl="0" w:tplc="9ED25C9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1"/>
  </w:num>
  <w:num w:numId="5">
    <w:abstractNumId w:val="16"/>
  </w:num>
  <w:num w:numId="6">
    <w:abstractNumId w:val="17"/>
  </w:num>
  <w:num w:numId="7">
    <w:abstractNumId w:val="15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2B"/>
    <w:rsid w:val="00194DF6"/>
    <w:rsid w:val="0019715A"/>
    <w:rsid w:val="004C672B"/>
    <w:rsid w:val="004D6388"/>
    <w:rsid w:val="004E1AED"/>
    <w:rsid w:val="005C12A5"/>
    <w:rsid w:val="005D7F81"/>
    <w:rsid w:val="00627E1D"/>
    <w:rsid w:val="00700C9B"/>
    <w:rsid w:val="008A1AB1"/>
    <w:rsid w:val="00A1310C"/>
    <w:rsid w:val="00A7607E"/>
    <w:rsid w:val="00D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66F7"/>
  <w15:docId w15:val="{101E288A-D4F4-4347-8400-A4C2A9FA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Titre1">
    <w:name w:val="heading 1"/>
    <w:basedOn w:val="Normal"/>
    <w:next w:val="Normal"/>
    <w:link w:val="Titre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re">
    <w:name w:val="Title"/>
    <w:basedOn w:val="Normal"/>
    <w:link w:val="TitreC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4E1AED"/>
    <w:rPr>
      <w:color w:val="404040" w:themeColor="text1" w:themeTint="E6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E1AED"/>
    <w:rPr>
      <w:i/>
      <w:iCs/>
      <w:color w:val="806000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97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7A97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7A97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7A9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97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7A97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7A97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7A97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7A97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7A97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7A97"/>
    <w:rPr>
      <w:rFonts w:ascii="Consolas" w:hAnsi="Consolas"/>
      <w:szCs w:val="21"/>
    </w:rPr>
  </w:style>
  <w:style w:type="paragraph" w:styleId="Normalcentr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edelespacerserv">
    <w:name w:val="Placeholder Text"/>
    <w:basedOn w:val="Policepardfaut"/>
    <w:uiPriority w:val="99"/>
    <w:semiHidden/>
    <w:rsid w:val="00A1310C"/>
    <w:rPr>
      <w:color w:val="3C3C3C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4E1AED"/>
    <w:pPr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AED"/>
  </w:style>
  <w:style w:type="paragraph" w:styleId="Pieddepage">
    <w:name w:val="footer"/>
    <w:basedOn w:val="Normal"/>
    <w:link w:val="PieddepageCar"/>
    <w:uiPriority w:val="99"/>
    <w:unhideWhenUsed/>
    <w:rsid w:val="004E1AED"/>
    <w:pPr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AED"/>
  </w:style>
  <w:style w:type="paragraph" w:styleId="Paragraphedeliste">
    <w:name w:val="List Paragraph"/>
    <w:basedOn w:val="Normal"/>
    <w:uiPriority w:val="34"/>
    <w:unhideWhenUsed/>
    <w:qFormat/>
    <w:rsid w:val="00A7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Packages\Microsoft.Office.Desktop_8wekyb3d8bbwe\LocalCache\Roaming\Microsoft\Templates\Conception%20&#192;%20bandes%20(vierg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C9932A8C-7037-4295-B5F1-C0B0FD0A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Conception À bandes (vierge)</Template>
  <TotalTime>50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Sele KULIFATAI</cp:lastModifiedBy>
  <cp:revision>2</cp:revision>
  <dcterms:created xsi:type="dcterms:W3CDTF">2019-06-19T01:50:00Z</dcterms:created>
  <dcterms:modified xsi:type="dcterms:W3CDTF">2019-06-19T18:44:00Z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